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72FC292F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8C741D">
        <w:rPr>
          <w:rFonts w:eastAsia="Times New Roman"/>
          <w:lang w:eastAsia="ru-RU"/>
        </w:rPr>
        <w:t>02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80</w:t>
      </w:r>
      <w:r w:rsidR="00224AC3">
        <w:rPr>
          <w:rFonts w:eastAsia="Times New Roman"/>
          <w:lang w:eastAsia="ru-RU"/>
        </w:rPr>
        <w:t>4</w:t>
      </w:r>
    </w:p>
    <w:p w14:paraId="4B653589" w14:textId="77777777" w:rsidR="003B20EE" w:rsidRPr="00BC5C45" w:rsidRDefault="003B20EE" w:rsidP="00BC5C45">
      <w:pPr>
        <w:ind w:firstLine="0"/>
        <w:jc w:val="center"/>
        <w:rPr>
          <w:b/>
          <w:bCs/>
        </w:rPr>
      </w:pPr>
    </w:p>
    <w:p w14:paraId="10E71F2F" w14:textId="532890F2" w:rsidR="00BC5C45" w:rsidRPr="00BC5C45" w:rsidRDefault="00BC5C45" w:rsidP="00BC5C45">
      <w:pPr>
        <w:ind w:firstLine="0"/>
        <w:jc w:val="center"/>
        <w:rPr>
          <w:b/>
          <w:bCs/>
        </w:rPr>
      </w:pPr>
      <w:r w:rsidRPr="00BC5C45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BC5C45">
        <w:rPr>
          <w:b/>
          <w:bCs/>
        </w:rPr>
        <w:t>Балахнинского</w:t>
      </w:r>
      <w:proofErr w:type="spellEnd"/>
      <w:r w:rsidRPr="00BC5C45">
        <w:rPr>
          <w:b/>
          <w:bCs/>
        </w:rPr>
        <w:t xml:space="preserve"> муниципального округа Нижегородской области </w:t>
      </w:r>
      <w:r w:rsidRPr="00D23BAD">
        <w:rPr>
          <w:b/>
          <w:bCs/>
        </w:rPr>
        <w:t>от 27.12.2022 № 2767</w:t>
      </w:r>
      <w:r w:rsidRPr="00BC5C45">
        <w:rPr>
          <w:b/>
          <w:bCs/>
        </w:rPr>
        <w:t xml:space="preserve"> «Об утверждении плана организации ярмарок на территории </w:t>
      </w:r>
      <w:proofErr w:type="spellStart"/>
      <w:r w:rsidRPr="00BC5C45">
        <w:rPr>
          <w:b/>
          <w:bCs/>
        </w:rPr>
        <w:t>Балахнинского</w:t>
      </w:r>
      <w:proofErr w:type="spellEnd"/>
      <w:r w:rsidRPr="00BC5C45">
        <w:rPr>
          <w:b/>
          <w:bCs/>
        </w:rPr>
        <w:t xml:space="preserve"> муниципального округа Нижегородской области»</w:t>
      </w:r>
    </w:p>
    <w:p w14:paraId="4B073673" w14:textId="77777777" w:rsidR="008B2AEA" w:rsidRPr="00BC5C45" w:rsidRDefault="008B2AEA" w:rsidP="00BC5C45">
      <w:pPr>
        <w:ind w:firstLine="0"/>
        <w:jc w:val="center"/>
        <w:rPr>
          <w:b/>
          <w:bCs/>
        </w:rPr>
      </w:pPr>
    </w:p>
    <w:p w14:paraId="3BE7EAF8" w14:textId="6A3F77B9" w:rsidR="00BC5C45" w:rsidRPr="00BC5C45" w:rsidRDefault="00BC5C45" w:rsidP="0030710E">
      <w:pPr>
        <w:spacing w:line="312" w:lineRule="auto"/>
        <w:ind w:firstLine="567"/>
      </w:pPr>
      <w:proofErr w:type="gramStart"/>
      <w:r w:rsidRPr="00BC5C45">
        <w:t>В соответствии со статьей 16 Федерального закона от 06.10.2003</w:t>
      </w:r>
      <w:r>
        <w:t xml:space="preserve"> </w:t>
      </w:r>
      <w:r w:rsidRPr="00BC5C45">
        <w:t>№ 131-ФЗ «Об общих принципах организации местного самоуправления в Российской Федерации», постановлением Правительства Нижегородской области от 10.08.2010 № 482 «О мерах по реализации Федерального закона от 28 декабря 2009г. № 381-ФЗ «Об основах государственного регулирования торговой деятельности в Российской Федерации» на территории Нижегородской области», постановлением Правительства Нижегородской области от 28.10.2022 № 859 «Об особенностях разрешительных</w:t>
      </w:r>
      <w:proofErr w:type="gramEnd"/>
      <w:r w:rsidRPr="00BC5C45">
        <w:t xml:space="preserve"> режимов в сфере торговли на территории Нижегородской области», в целях организации торгового обслуживания населения, руководствуясь Уставом </w:t>
      </w:r>
      <w:proofErr w:type="spellStart"/>
      <w:r w:rsidRPr="00BC5C45">
        <w:t>Балахнинского</w:t>
      </w:r>
      <w:proofErr w:type="spellEnd"/>
      <w:r w:rsidRPr="00BC5C45">
        <w:t xml:space="preserve"> муниципального округа Нижегородской области, Администрация </w:t>
      </w:r>
      <w:proofErr w:type="spellStart"/>
      <w:r w:rsidRPr="00BC5C45">
        <w:t>Балахнинского</w:t>
      </w:r>
      <w:proofErr w:type="spellEnd"/>
      <w:r w:rsidRPr="00BC5C45">
        <w:t xml:space="preserve"> муниципального округа </w:t>
      </w:r>
      <w:proofErr w:type="gramStart"/>
      <w:r w:rsidRPr="00BC5C45">
        <w:rPr>
          <w:b/>
          <w:bCs/>
        </w:rPr>
        <w:t>п</w:t>
      </w:r>
      <w:proofErr w:type="gramEnd"/>
      <w:r w:rsidRPr="00BC5C45">
        <w:rPr>
          <w:b/>
          <w:bCs/>
        </w:rPr>
        <w:t xml:space="preserve"> о с т а н о в л я е т:</w:t>
      </w:r>
    </w:p>
    <w:p w14:paraId="4197BD1F" w14:textId="6FBB815C" w:rsidR="00BC5C45" w:rsidRPr="00BC5C45" w:rsidRDefault="00BC5C45" w:rsidP="0030710E">
      <w:pPr>
        <w:spacing w:line="312" w:lineRule="auto"/>
        <w:ind w:firstLine="567"/>
      </w:pPr>
      <w:r w:rsidRPr="00BC5C45">
        <w:t xml:space="preserve">1. </w:t>
      </w:r>
      <w:proofErr w:type="gramStart"/>
      <w:r w:rsidRPr="00BC5C45">
        <w:t xml:space="preserve">Внести изменения в План организации ярмарок на территории </w:t>
      </w:r>
      <w:proofErr w:type="spellStart"/>
      <w:r w:rsidRPr="00BC5C45">
        <w:t>Балахнинского</w:t>
      </w:r>
      <w:proofErr w:type="spellEnd"/>
      <w:r w:rsidRPr="00BC5C45">
        <w:t xml:space="preserve"> муниципального округа Нижегородской области на 2023-2026 годы, утвержденный постановлением</w:t>
      </w:r>
      <w:r>
        <w:t xml:space="preserve"> </w:t>
      </w:r>
      <w:r w:rsidRPr="00BC5C45">
        <w:t xml:space="preserve">Администрации </w:t>
      </w:r>
      <w:proofErr w:type="spellStart"/>
      <w:r w:rsidRPr="00BC5C45">
        <w:t>Балахнинского</w:t>
      </w:r>
      <w:proofErr w:type="spellEnd"/>
      <w:r w:rsidRPr="00BC5C45">
        <w:t xml:space="preserve"> муниципального округа Нижегородской области </w:t>
      </w:r>
      <w:r w:rsidRPr="00D23BAD">
        <w:t>от 27.12.2022 №2767</w:t>
      </w:r>
      <w:r>
        <w:t xml:space="preserve"> </w:t>
      </w:r>
      <w:r w:rsidRPr="00BC5C45">
        <w:t xml:space="preserve">(с изменениями, внесенными постановлениями Администрации </w:t>
      </w:r>
      <w:proofErr w:type="spellStart"/>
      <w:r w:rsidRPr="00BC5C45">
        <w:t>Балахнинского</w:t>
      </w:r>
      <w:proofErr w:type="spellEnd"/>
      <w:r w:rsidRPr="00BC5C45">
        <w:t xml:space="preserve"> муниципального округа Нижегородской области</w:t>
      </w:r>
      <w:r>
        <w:t xml:space="preserve"> </w:t>
      </w:r>
      <w:r w:rsidRPr="00D23BAD">
        <w:t>от 18.12.2023 № 2412</w:t>
      </w:r>
      <w:r w:rsidRPr="00BC5C45">
        <w:t xml:space="preserve">, </w:t>
      </w:r>
      <w:r w:rsidRPr="00D23BAD">
        <w:t>от 25.12.2024 № 2773</w:t>
      </w:r>
      <w:r w:rsidRPr="00BC5C45">
        <w:t xml:space="preserve">, </w:t>
      </w:r>
      <w:r w:rsidRPr="00D23BAD">
        <w:t>от 28.02.2025 № 404</w:t>
      </w:r>
      <w:r w:rsidRPr="00BC5C45">
        <w:t xml:space="preserve">, </w:t>
      </w:r>
      <w:r w:rsidRPr="00D23BAD">
        <w:t>от 11.04.2025 № 670</w:t>
      </w:r>
      <w:r w:rsidRPr="00BC5C45">
        <w:t xml:space="preserve">, </w:t>
      </w:r>
      <w:r w:rsidRPr="00D23BAD">
        <w:t>от 28.05.2025 № 950</w:t>
      </w:r>
      <w:r w:rsidRPr="00BC5C45">
        <w:t xml:space="preserve">, </w:t>
      </w:r>
      <w:r w:rsidRPr="00D23BAD">
        <w:t>от 10.07.2025 № 1251</w:t>
      </w:r>
      <w:r w:rsidRPr="00BC5C45">
        <w:t xml:space="preserve">, </w:t>
      </w:r>
      <w:r w:rsidRPr="00D23BAD">
        <w:t>от 15.08.2025 № 1517</w:t>
      </w:r>
      <w:r w:rsidRPr="00BC5C45">
        <w:t xml:space="preserve">, </w:t>
      </w:r>
      <w:r w:rsidRPr="00D23BAD">
        <w:t>от 08.10.2025</w:t>
      </w:r>
      <w:proofErr w:type="gramEnd"/>
      <w:r w:rsidRPr="00D23BAD">
        <w:t xml:space="preserve"> № </w:t>
      </w:r>
      <w:proofErr w:type="gramStart"/>
      <w:r w:rsidRPr="00D23BAD">
        <w:t>1918</w:t>
      </w:r>
      <w:r w:rsidRPr="00BC5C45">
        <w:t xml:space="preserve">, </w:t>
      </w:r>
      <w:r w:rsidRPr="00D23BAD">
        <w:t>от 24.11.2025 № 2316</w:t>
      </w:r>
      <w:r w:rsidRPr="00BC5C45">
        <w:t xml:space="preserve">, </w:t>
      </w:r>
      <w:r w:rsidRPr="00D23BAD">
        <w:t>от 22.12.2025 № 2582</w:t>
      </w:r>
      <w:r w:rsidRPr="00BC5C45">
        <w:t xml:space="preserve">, </w:t>
      </w:r>
      <w:r w:rsidRPr="00D23BAD">
        <w:t>от 23.01.2026 № 119</w:t>
      </w:r>
      <w:r w:rsidRPr="00BC5C45">
        <w:t>) изложив его в новой редакции согласно приложению к настоящему постановлению.</w:t>
      </w:r>
      <w:proofErr w:type="gramEnd"/>
    </w:p>
    <w:p w14:paraId="753F379C" w14:textId="02F58B02" w:rsidR="00BC5C45" w:rsidRPr="00BC5C45" w:rsidRDefault="00BC5C45" w:rsidP="0030710E">
      <w:pPr>
        <w:spacing w:line="312" w:lineRule="auto"/>
        <w:ind w:firstLine="567"/>
      </w:pPr>
      <w:r w:rsidRPr="00BC5C45">
        <w:t xml:space="preserve">2. Управлению организационной и проектной деятельности администрации </w:t>
      </w:r>
      <w:proofErr w:type="spellStart"/>
      <w:r w:rsidRPr="00BC5C45">
        <w:t>Балахнинского</w:t>
      </w:r>
      <w:proofErr w:type="spellEnd"/>
      <w:r w:rsidRPr="00BC5C45">
        <w:t xml:space="preserve">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BC5C45">
        <w:t>Балахнинского</w:t>
      </w:r>
      <w:proofErr w:type="spellEnd"/>
      <w:r w:rsidRPr="00BC5C45">
        <w:t xml:space="preserve"> муниципального округа Нижегородской области.</w:t>
      </w:r>
    </w:p>
    <w:p w14:paraId="1545445A" w14:textId="77777777" w:rsidR="00BC5C45" w:rsidRPr="00BC5C45" w:rsidRDefault="00BC5C45" w:rsidP="0030710E">
      <w:pPr>
        <w:spacing w:line="312" w:lineRule="auto"/>
        <w:ind w:firstLine="567"/>
      </w:pPr>
      <w:r w:rsidRPr="00BC5C45">
        <w:t xml:space="preserve">3. Настоящее постановление вступает в силу </w:t>
      </w:r>
      <w:proofErr w:type="gramStart"/>
      <w:r w:rsidRPr="00BC5C45">
        <w:t>с</w:t>
      </w:r>
      <w:proofErr w:type="gramEnd"/>
      <w:r w:rsidRPr="00BC5C45">
        <w:t xml:space="preserve"> даты его официального опубликования.</w:t>
      </w:r>
    </w:p>
    <w:p w14:paraId="1D5BDABC" w14:textId="77777777" w:rsidR="00BC5C45" w:rsidRPr="00BC5C45" w:rsidRDefault="00BC5C45" w:rsidP="0030710E">
      <w:pPr>
        <w:spacing w:line="312" w:lineRule="auto"/>
        <w:ind w:firstLine="567"/>
      </w:pPr>
      <w:r w:rsidRPr="00BC5C45">
        <w:t xml:space="preserve">4. </w:t>
      </w:r>
      <w:proofErr w:type="gramStart"/>
      <w:r w:rsidRPr="00BC5C45">
        <w:t>Контроль за</w:t>
      </w:r>
      <w:proofErr w:type="gramEnd"/>
      <w:r w:rsidRPr="00BC5C45">
        <w:t xml:space="preserve"> исполнением настоящего постановления возложить на заместителя главы администрации (А.А. </w:t>
      </w:r>
      <w:proofErr w:type="spellStart"/>
      <w:r w:rsidRPr="00BC5C45">
        <w:t>Чагаев</w:t>
      </w:r>
      <w:proofErr w:type="spellEnd"/>
      <w:r w:rsidRPr="00BC5C45">
        <w:t>).</w:t>
      </w:r>
    </w:p>
    <w:p w14:paraId="67E30DF3" w14:textId="77777777" w:rsidR="00BC5C45" w:rsidRPr="00BC5C45" w:rsidRDefault="00BC5C45" w:rsidP="00BC5C45">
      <w:pPr>
        <w:ind w:firstLine="0"/>
      </w:pPr>
    </w:p>
    <w:p w14:paraId="0C9B1133" w14:textId="77777777" w:rsidR="00BC5C45" w:rsidRPr="00BC5C45" w:rsidRDefault="00BC5C45" w:rsidP="00BC5C45">
      <w:pPr>
        <w:ind w:firstLine="0"/>
      </w:pPr>
    </w:p>
    <w:p w14:paraId="33EF96E9" w14:textId="77777777" w:rsidR="00BC5C45" w:rsidRPr="00BC5C45" w:rsidRDefault="00BC5C45" w:rsidP="00BC5C45">
      <w:pPr>
        <w:ind w:firstLine="0"/>
      </w:pPr>
    </w:p>
    <w:p w14:paraId="097D4A21" w14:textId="18F7A34D" w:rsidR="00BC5C45" w:rsidRPr="00BC5C45" w:rsidRDefault="00BC5C45" w:rsidP="00BC5C45">
      <w:pPr>
        <w:ind w:firstLine="0"/>
      </w:pPr>
      <w:proofErr w:type="spellStart"/>
      <w:r w:rsidRPr="00BC5C45">
        <w:t>Врип</w:t>
      </w:r>
      <w:proofErr w:type="spellEnd"/>
      <w:r w:rsidRPr="00BC5C45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C5C45">
        <w:t>И.И.Фирер</w:t>
      </w:r>
      <w:bookmarkEnd w:id="0"/>
      <w:proofErr w:type="spellEnd"/>
    </w:p>
    <w:sectPr w:rsidR="00BC5C45" w:rsidRPr="00BC5C45" w:rsidSect="00D23BAD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F9843" w14:textId="77777777" w:rsidR="00D424C6" w:rsidRDefault="00D424C6" w:rsidP="007F0268">
      <w:r>
        <w:separator/>
      </w:r>
    </w:p>
  </w:endnote>
  <w:endnote w:type="continuationSeparator" w:id="0">
    <w:p w14:paraId="213C132E" w14:textId="77777777" w:rsidR="00D424C6" w:rsidRDefault="00D424C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252E9" w14:textId="77777777" w:rsidR="00D424C6" w:rsidRDefault="00D424C6" w:rsidP="007F0268">
      <w:r>
        <w:separator/>
      </w:r>
    </w:p>
  </w:footnote>
  <w:footnote w:type="continuationSeparator" w:id="0">
    <w:p w14:paraId="4E1CFDF6" w14:textId="77777777" w:rsidR="00D424C6" w:rsidRDefault="00D424C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0E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59E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5E9B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C45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BAD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4C6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2F07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4011C-21AC-4B44-9C89-4177F69E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7</cp:revision>
  <dcterms:created xsi:type="dcterms:W3CDTF">2026-04-03T12:37:00Z</dcterms:created>
  <dcterms:modified xsi:type="dcterms:W3CDTF">2026-04-07T06:43:00Z</dcterms:modified>
</cp:coreProperties>
</file>